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E</w:t>
      </w: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notehenvisn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A23B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A23B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notehenvisning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d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D044E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F93DBC0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DC981BD" w:rsidR="0050640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36832945" w14:textId="77777777" w:rsidR="00D044EB" w:rsidRPr="00495B18" w:rsidRDefault="00D044EB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51C6" w14:textId="3C4AA406" w:rsidR="00D044EB" w:rsidRDefault="00D044EB" w:rsidP="00E01AAA">
    <w:pPr>
      <w:pStyle w:val="Sidehoved"/>
      <w:spacing w:after="0"/>
      <w:jc w:val="center"/>
      <w:rPr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443BC" wp14:editId="34F6DEAE">
              <wp:simplePos x="0" y="0"/>
              <wp:positionH relativeFrom="column">
                <wp:posOffset>3825240</wp:posOffset>
              </wp:positionH>
              <wp:positionV relativeFrom="paragraph">
                <wp:posOffset>-164465</wp:posOffset>
              </wp:positionV>
              <wp:extent cx="1728470" cy="66675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90909" w14:textId="77777777" w:rsidR="00D044E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05CC5353" w14:textId="77777777" w:rsidR="00D044EB" w:rsidRPr="00AD66B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0AA53B59" w14:textId="77777777" w:rsidR="00D044E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FE26E8A" w14:textId="77777777" w:rsidR="00D044EB" w:rsidRPr="00AD66B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443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1.2pt;margin-top:-12.95pt;width:136.1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" filled="f" stroked="f">
              <v:textbox>
                <w:txbxContent>
                  <w:p w14:paraId="0EA90909" w14:textId="77777777" w:rsidR="00D044EB" w:rsidRDefault="00D044EB" w:rsidP="00D044E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05CC5353" w14:textId="77777777" w:rsidR="00D044EB" w:rsidRPr="00AD66BB" w:rsidRDefault="00D044EB" w:rsidP="00D044E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0AA53B59" w14:textId="77777777" w:rsidR="00D044EB" w:rsidRDefault="00D044EB" w:rsidP="00D044E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7FE26E8A" w14:textId="77777777" w:rsidR="00D044EB" w:rsidRPr="00AD66BB" w:rsidRDefault="00D044EB" w:rsidP="00D044E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7B79A0FE" wp14:editId="06B68A1E">
          <wp:simplePos x="0" y="0"/>
          <wp:positionH relativeFrom="column">
            <wp:posOffset>-92596</wp:posOffset>
          </wp:positionH>
          <wp:positionV relativeFrom="page">
            <wp:posOffset>373380</wp:posOffset>
          </wp:positionV>
          <wp:extent cx="1717200" cy="360000"/>
          <wp:effectExtent l="0" t="0" r="0" b="254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4240A" w14:textId="77777777" w:rsidR="00D044EB" w:rsidRDefault="00D044EB" w:rsidP="00E01AAA">
    <w:pPr>
      <w:pStyle w:val="Sidehoved"/>
      <w:spacing w:after="0"/>
      <w:jc w:val="center"/>
      <w:rPr>
        <w:lang w:val="en-GB"/>
      </w:rPr>
    </w:pPr>
  </w:p>
  <w:p w14:paraId="25933FE6" w14:textId="77777777" w:rsidR="00D044EB" w:rsidRDefault="00D044EB" w:rsidP="00E01AAA">
    <w:pPr>
      <w:pStyle w:val="Sidehoved"/>
      <w:spacing w:after="0"/>
      <w:jc w:val="center"/>
      <w:rPr>
        <w:lang w:val="en-GB"/>
      </w:rPr>
    </w:pPr>
  </w:p>
  <w:p w14:paraId="5D72C5C4" w14:textId="34304EC5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189A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44EB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E6205-4758-47A1-A48A-B66100DB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364</Words>
  <Characters>2302</Characters>
  <Application>Microsoft Office Word</Application>
  <DocSecurity>0</DocSecurity>
  <PresentationFormat>Microsoft Word 11.0</PresentationFormat>
  <Lines>143</Lines>
  <Paragraphs>74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2</cp:revision>
  <cp:lastPrinted>2013-11-06T08:46:00Z</cp:lastPrinted>
  <dcterms:created xsi:type="dcterms:W3CDTF">2025-06-03T11:48:00Z</dcterms:created>
  <dcterms:modified xsi:type="dcterms:W3CDTF">2025-06-03T11:48:00Z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Remapped">
    <vt:lpwstr>true</vt:lpwstr>
  </property>
</Properties>
</file>