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55756A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US"/>
        </w:rPr>
      </w:pPr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 xml:space="preserve">Erasmus+ </w:t>
      </w:r>
      <w:r w:rsidR="004C3561"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>Mobility Agreement</w:t>
      </w:r>
    </w:p>
    <w:p w14:paraId="5D72C545" w14:textId="6B7142F8" w:rsidR="00377526" w:rsidRPr="0055756A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US"/>
        </w:rPr>
      </w:pPr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 xml:space="preserve">Staff Mobility </w:t>
      </w:r>
      <w:proofErr w:type="gramStart"/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>For</w:t>
      </w:r>
      <w:proofErr w:type="gramEnd"/>
      <w:r w:rsidRPr="0055756A">
        <w:rPr>
          <w:rFonts w:ascii="Verdana" w:hAnsi="Verdana" w:cs="Arial"/>
          <w:b/>
          <w:color w:val="002060"/>
          <w:sz w:val="36"/>
          <w:szCs w:val="36"/>
          <w:lang w:val="en-US"/>
        </w:rPr>
        <w:t xml:space="preserve"> Training</w:t>
      </w:r>
      <w:r w:rsidR="00D97FE7" w:rsidRPr="009A61E9">
        <w:rPr>
          <w:rStyle w:val="Slutnotehenvisning"/>
          <w:rFonts w:ascii="Verdana" w:hAnsi="Verdana" w:cs="Arial"/>
          <w:b/>
          <w:color w:val="002060"/>
          <w:sz w:val="36"/>
          <w:szCs w:val="36"/>
        </w:rPr>
        <w:endnoteReference w:id="1"/>
      </w:r>
    </w:p>
    <w:p w14:paraId="45C9CBD4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US"/>
        </w:rPr>
      </w:pPr>
    </w:p>
    <w:p w14:paraId="4BE3D3C0" w14:textId="179AF583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US"/>
        </w:rPr>
      </w:pPr>
      <w:r w:rsidRPr="0055756A">
        <w:rPr>
          <w:rFonts w:ascii="Verdana" w:hAnsi="Verdana" w:cs="Calibri"/>
          <w:lang w:val="en-US"/>
        </w:rPr>
        <w:t xml:space="preserve">Planned period of the physical </w:t>
      </w:r>
      <w:r w:rsidR="002C6870" w:rsidRPr="0055756A">
        <w:rPr>
          <w:rFonts w:ascii="Verdana" w:hAnsi="Verdana" w:cs="Calibri"/>
          <w:lang w:val="en-US"/>
        </w:rPr>
        <w:t>mobility</w:t>
      </w:r>
      <w:r w:rsidRPr="0055756A">
        <w:rPr>
          <w:rFonts w:ascii="Verdana" w:hAnsi="Verdana" w:cs="Calibri"/>
          <w:lang w:val="en-US"/>
        </w:rPr>
        <w:t xml:space="preserve">: from </w:t>
      </w:r>
      <w:r w:rsidRPr="0055756A">
        <w:rPr>
          <w:rFonts w:ascii="Verdana" w:hAnsi="Verdana" w:cs="Calibri"/>
          <w:i/>
          <w:lang w:val="en-US"/>
        </w:rPr>
        <w:t>[day/month/year]</w:t>
      </w:r>
      <w:r w:rsidRPr="0055756A">
        <w:rPr>
          <w:rFonts w:ascii="Verdana" w:hAnsi="Verdana" w:cs="Calibri"/>
          <w:lang w:val="en-US"/>
        </w:rPr>
        <w:t xml:space="preserve"> to </w:t>
      </w:r>
      <w:r w:rsidRPr="0055756A">
        <w:rPr>
          <w:rFonts w:ascii="Verdana" w:hAnsi="Verdana" w:cs="Calibri"/>
          <w:i/>
          <w:lang w:val="en-US"/>
        </w:rPr>
        <w:t>[day/month/year]</w:t>
      </w:r>
    </w:p>
    <w:p w14:paraId="7E3F3859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US"/>
        </w:rPr>
      </w:pPr>
    </w:p>
    <w:p w14:paraId="5A61B919" w14:textId="2FFACAC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US"/>
        </w:rPr>
      </w:pPr>
      <w:r w:rsidRPr="0055756A">
        <w:rPr>
          <w:rFonts w:ascii="Verdana" w:hAnsi="Verdana" w:cs="Calibri"/>
          <w:lang w:val="en-US"/>
        </w:rPr>
        <w:t xml:space="preserve">Duration </w:t>
      </w:r>
      <w:r w:rsidR="006C7B84" w:rsidRPr="0055756A">
        <w:rPr>
          <w:rFonts w:ascii="Verdana" w:hAnsi="Verdana" w:cs="Calibri"/>
          <w:lang w:val="en-US"/>
        </w:rPr>
        <w:t xml:space="preserve">of physical mobility </w:t>
      </w:r>
      <w:r w:rsidRPr="0055756A">
        <w:rPr>
          <w:rFonts w:ascii="Verdana" w:hAnsi="Verdana" w:cs="Calibri"/>
          <w:lang w:val="en-US"/>
        </w:rPr>
        <w:t xml:space="preserve">(days) – excluding travel days: …………………. </w:t>
      </w:r>
    </w:p>
    <w:p w14:paraId="7206DD34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US"/>
        </w:rPr>
      </w:pPr>
    </w:p>
    <w:p w14:paraId="0C610E07" w14:textId="32DE0F26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US"/>
        </w:rPr>
      </w:pPr>
      <w:r w:rsidRPr="0055756A">
        <w:rPr>
          <w:rFonts w:ascii="Verdana" w:hAnsi="Verdana" w:cs="Calibri"/>
          <w:lang w:val="en-US"/>
        </w:rPr>
        <w:t xml:space="preserve">If applicable, planned period of the virtual component: from </w:t>
      </w:r>
      <w:r w:rsidRPr="0055756A">
        <w:rPr>
          <w:rFonts w:ascii="Verdana" w:hAnsi="Verdana" w:cs="Calibri"/>
          <w:i/>
          <w:lang w:val="en-US"/>
        </w:rPr>
        <w:t>[day/month/year]</w:t>
      </w:r>
      <w:r w:rsidRPr="0055756A">
        <w:rPr>
          <w:rFonts w:ascii="Verdana" w:hAnsi="Verdana" w:cs="Calibri"/>
          <w:lang w:val="en-US"/>
        </w:rPr>
        <w:t xml:space="preserve"> to </w:t>
      </w:r>
      <w:r w:rsidRPr="0055756A">
        <w:rPr>
          <w:rFonts w:ascii="Verdana" w:hAnsi="Verdana" w:cs="Calibri"/>
          <w:i/>
          <w:lang w:val="en-US"/>
        </w:rPr>
        <w:t>[day/month/year]</w:t>
      </w:r>
    </w:p>
    <w:p w14:paraId="0BF7E399" w14:textId="77777777" w:rsidR="00654677" w:rsidRPr="0055756A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US"/>
        </w:rPr>
      </w:pPr>
    </w:p>
    <w:p w14:paraId="5D72C548" w14:textId="5A6511D2" w:rsidR="00377526" w:rsidRPr="009A61E9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9A61E9">
        <w:rPr>
          <w:rFonts w:ascii="Verdana" w:hAnsi="Verdana" w:cs="Arial"/>
          <w:b/>
          <w:color w:val="002060"/>
          <w:szCs w:val="24"/>
        </w:rPr>
        <w:t xml:space="preserve">The </w:t>
      </w:r>
      <w:proofErr w:type="spellStart"/>
      <w:r w:rsidRPr="009A61E9">
        <w:rPr>
          <w:rFonts w:ascii="Verdana" w:hAnsi="Verdana" w:cs="Arial"/>
          <w:b/>
          <w:color w:val="002060"/>
          <w:szCs w:val="24"/>
        </w:rPr>
        <w:t>Staff</w:t>
      </w:r>
      <w:proofErr w:type="spellEnd"/>
      <w:r w:rsidRPr="009A61E9">
        <w:rPr>
          <w:rFonts w:ascii="Verdana" w:hAnsi="Verdana" w:cs="Arial"/>
          <w:b/>
          <w:color w:val="002060"/>
          <w:szCs w:val="24"/>
        </w:rPr>
        <w:t xml:space="preserve"> </w:t>
      </w:r>
      <w:proofErr w:type="spellStart"/>
      <w:r w:rsidRPr="009A61E9">
        <w:rPr>
          <w:rFonts w:ascii="Verdana" w:hAnsi="Verdana" w:cs="Arial"/>
          <w:b/>
          <w:color w:val="002060"/>
          <w:szCs w:val="24"/>
        </w:rPr>
        <w:t>Member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9A61E9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Last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  <w:r w:rsidR="00DB714F" w:rsidRPr="009A61E9">
              <w:rPr>
                <w:rFonts w:ascii="Verdana" w:hAnsi="Verdana" w:cs="Arial"/>
                <w:sz w:val="20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First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  <w:r w:rsidR="009578BC" w:rsidRPr="009A61E9">
              <w:rPr>
                <w:rFonts w:ascii="Verdana" w:hAnsi="Verdana" w:cs="Arial"/>
                <w:sz w:val="20"/>
              </w:rPr>
              <w:t xml:space="preserve"> </w:t>
            </w:r>
            <w:r w:rsidR="00DB714F" w:rsidRPr="009A61E9">
              <w:rPr>
                <w:rFonts w:ascii="Verdana" w:hAnsi="Verdana" w:cs="Arial"/>
                <w:sz w:val="20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Seniority</w:t>
            </w:r>
            <w:proofErr w:type="spellEnd"/>
            <w:r w:rsidRPr="009A61E9">
              <w:rPr>
                <w:rStyle w:val="Slutnotehenvisning"/>
                <w:rFonts w:ascii="Verdana" w:hAnsi="Verdana" w:cs="Arial"/>
                <w:sz w:val="20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Nationality</w:t>
            </w:r>
            <w:proofErr w:type="spellEnd"/>
            <w:r w:rsidRPr="009A61E9">
              <w:rPr>
                <w:rStyle w:val="Slutnotehenvisning"/>
                <w:rFonts w:ascii="Verdana" w:hAnsi="Verdana" w:cs="Calibri"/>
                <w:sz w:val="20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9A61E9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Sex </w:t>
            </w:r>
            <w:r w:rsidRPr="009A61E9">
              <w:rPr>
                <w:rFonts w:ascii="Verdana" w:hAnsi="Verdana" w:cs="Calibri"/>
                <w:sz w:val="20"/>
              </w:rPr>
              <w:t>[</w:t>
            </w:r>
            <w:r w:rsidRPr="009A61E9">
              <w:rPr>
                <w:rFonts w:ascii="Verdana" w:hAnsi="Verdana" w:cs="Calibri"/>
                <w:i/>
                <w:sz w:val="20"/>
              </w:rPr>
              <w:t>M/F</w:t>
            </w:r>
            <w:r w:rsidR="00654677" w:rsidRPr="009A61E9">
              <w:rPr>
                <w:rFonts w:ascii="Verdana" w:hAnsi="Verdana" w:cs="Calibri"/>
                <w:i/>
                <w:sz w:val="20"/>
              </w:rPr>
              <w:t>/</w:t>
            </w:r>
            <w:proofErr w:type="spellStart"/>
            <w:r w:rsidR="00654677" w:rsidRPr="009A61E9">
              <w:rPr>
                <w:rFonts w:ascii="Verdana" w:hAnsi="Verdana" w:cs="Calibri"/>
                <w:i/>
                <w:sz w:val="20"/>
              </w:rPr>
              <w:t>Undefined</w:t>
            </w:r>
            <w:proofErr w:type="spellEnd"/>
            <w:r w:rsidRPr="009A61E9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Academic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year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20../</w:t>
            </w:r>
            <w:proofErr w:type="gramStart"/>
            <w:r w:rsidRPr="009A61E9">
              <w:rPr>
                <w:rFonts w:ascii="Verdana" w:hAnsi="Verdana" w:cs="Arial"/>
                <w:sz w:val="20"/>
              </w:rPr>
              <w:t>20..</w:t>
            </w:r>
            <w:proofErr w:type="gramEnd"/>
          </w:p>
        </w:tc>
      </w:tr>
      <w:tr w:rsidR="00CC707F" w:rsidRPr="009A61E9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9A61E9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9A61E9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5D72C55D" w14:textId="77777777" w:rsidR="00377526" w:rsidRPr="009A61E9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5E" w14:textId="77777777" w:rsidR="00377526" w:rsidRPr="009A61E9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9A61E9">
        <w:rPr>
          <w:rFonts w:ascii="Verdana" w:hAnsi="Verdana" w:cs="Arial"/>
          <w:b/>
          <w:color w:val="002060"/>
          <w:szCs w:val="24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9A61E9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9A61E9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9A61E9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Faculty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>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9A61E9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887CE1" w:rsidRPr="009A61E9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Erasmus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  <w:r w:rsidR="00D302B8" w:rsidRPr="009A61E9">
              <w:rPr>
                <w:rStyle w:val="Slutnotehenvisning"/>
                <w:rFonts w:ascii="Verdana" w:hAnsi="Verdana" w:cs="Arial"/>
                <w:sz w:val="20"/>
              </w:rPr>
              <w:endnoteReference w:id="4"/>
            </w:r>
            <w:r w:rsidRPr="009A61E9">
              <w:rPr>
                <w:rFonts w:ascii="Verdana" w:hAnsi="Verdana" w:cs="Arial"/>
                <w:sz w:val="20"/>
              </w:rPr>
              <w:t xml:space="preserve"> </w:t>
            </w:r>
          </w:p>
          <w:p w14:paraId="5D72C565" w14:textId="77777777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if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applicable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D72C566" w14:textId="77777777" w:rsidR="00887CE1" w:rsidRPr="009A61E9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 w:rsidDel="00E74C8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9A61E9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9A61E9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9A61E9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9A61E9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Country/</w:t>
            </w:r>
            <w:r w:rsidRPr="009A61E9">
              <w:rPr>
                <w:rFonts w:ascii="Verdana" w:hAnsi="Verdana" w:cs="Arial"/>
                <w:sz w:val="20"/>
              </w:rPr>
              <w:br/>
              <w:t xml:space="preserve">Country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  <w:r w:rsidRPr="009A61E9">
              <w:rPr>
                <w:rStyle w:val="Slutnotehenvisning"/>
                <w:rFonts w:ascii="Verdana" w:hAnsi="Verdana" w:cs="Arial"/>
                <w:sz w:val="20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55756A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55756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 xml:space="preserve">Contact person 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>Contact person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</w:tr>
    </w:tbl>
    <w:p w14:paraId="5D72C575" w14:textId="77777777" w:rsidR="00377526" w:rsidRPr="0055756A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US"/>
        </w:rPr>
      </w:pPr>
    </w:p>
    <w:p w14:paraId="5D72C576" w14:textId="29297C84" w:rsidR="00377526" w:rsidRPr="009A61E9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9A61E9">
        <w:rPr>
          <w:rFonts w:ascii="Verdana" w:hAnsi="Verdana" w:cs="Arial"/>
          <w:b/>
          <w:color w:val="002060"/>
          <w:szCs w:val="24"/>
        </w:rPr>
        <w:t xml:space="preserve">The </w:t>
      </w:r>
      <w:proofErr w:type="spellStart"/>
      <w:r w:rsidRPr="009A61E9">
        <w:rPr>
          <w:rFonts w:ascii="Verdana" w:hAnsi="Verdana" w:cs="Arial"/>
          <w:b/>
          <w:color w:val="002060"/>
          <w:szCs w:val="24"/>
        </w:rPr>
        <w:t>Receiving</w:t>
      </w:r>
      <w:proofErr w:type="spellEnd"/>
      <w:r w:rsidRPr="009A61E9">
        <w:rPr>
          <w:rFonts w:ascii="Verdana" w:hAnsi="Verdana" w:cs="Arial"/>
          <w:b/>
          <w:color w:val="002060"/>
          <w:szCs w:val="24"/>
        </w:rPr>
        <w:t xml:space="preserve"> </w:t>
      </w:r>
      <w:r w:rsidR="00A070AF" w:rsidRPr="009A61E9">
        <w:rPr>
          <w:rFonts w:ascii="Verdana" w:hAnsi="Verdana" w:cs="Arial"/>
          <w:b/>
          <w:color w:val="002060"/>
          <w:szCs w:val="24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9A61E9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9A61E9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Name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9A61E9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Erasmus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 xml:space="preserve"> </w:t>
            </w:r>
          </w:p>
          <w:p w14:paraId="5D72C57E" w14:textId="777777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if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applicable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D72C57F" w14:textId="777777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9A61E9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9A61E9">
              <w:rPr>
                <w:rFonts w:ascii="Verdana" w:hAnsi="Verdana" w:cs="Arial"/>
                <w:sz w:val="20"/>
              </w:rPr>
              <w:t>Faculty</w:t>
            </w:r>
            <w:proofErr w:type="spellEnd"/>
            <w:r w:rsidRPr="009A61E9">
              <w:rPr>
                <w:rFonts w:ascii="Verdana" w:hAnsi="Verdana" w:cs="Arial"/>
                <w:sz w:val="20"/>
              </w:rPr>
              <w:t>/</w:t>
            </w:r>
            <w:r w:rsidR="00377526" w:rsidRPr="009A61E9">
              <w:rPr>
                <w:rFonts w:ascii="Verdana" w:hAnsi="Verdana" w:cs="Arial"/>
                <w:sz w:val="20"/>
              </w:rPr>
              <w:t>Department</w:t>
            </w:r>
          </w:p>
          <w:p w14:paraId="5D72C581" w14:textId="749FC9DC" w:rsidR="00675BDD" w:rsidRPr="009A61E9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if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A61E9">
              <w:rPr>
                <w:rFonts w:ascii="Verdana" w:hAnsi="Verdana" w:cs="Arial"/>
                <w:sz w:val="16"/>
                <w:szCs w:val="16"/>
              </w:rPr>
              <w:t>applicable</w:t>
            </w:r>
            <w:proofErr w:type="spellEnd"/>
            <w:r w:rsidRPr="009A61E9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77526" w:rsidRPr="009A61E9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9A61E9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>Country/</w:t>
            </w:r>
            <w:r w:rsidRPr="009A61E9">
              <w:rPr>
                <w:rFonts w:ascii="Verdana" w:hAnsi="Verdana" w:cs="Arial"/>
                <w:sz w:val="20"/>
              </w:rPr>
              <w:br/>
              <w:t xml:space="preserve">Country </w:t>
            </w:r>
            <w:proofErr w:type="spellStart"/>
            <w:r w:rsidRPr="009A61E9">
              <w:rPr>
                <w:rFonts w:ascii="Verdana" w:hAnsi="Verdana" w:cs="Arial"/>
                <w:sz w:val="20"/>
              </w:rPr>
              <w:t>code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9A61E9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77526" w:rsidRPr="0055756A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55756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>Contact person,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>Contact person</w:t>
            </w:r>
            <w:r w:rsidRPr="0055756A">
              <w:rPr>
                <w:rFonts w:ascii="Verdana" w:hAnsi="Verdana" w:cs="Arial"/>
                <w:sz w:val="20"/>
                <w:lang w:val="en-US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55756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</w:p>
        </w:tc>
      </w:tr>
      <w:tr w:rsidR="00377526" w:rsidRPr="009A61E9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9A61E9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A61E9">
              <w:rPr>
                <w:rFonts w:ascii="Verdana" w:hAnsi="Verdana" w:cs="Arial"/>
                <w:sz w:val="20"/>
              </w:rPr>
              <w:t xml:space="preserve">Type of </w:t>
            </w:r>
            <w:r w:rsidR="00A070AF" w:rsidRPr="009A61E9">
              <w:rPr>
                <w:rFonts w:ascii="Verdana" w:hAnsi="Verdana" w:cs="Arial"/>
                <w:sz w:val="20"/>
              </w:rPr>
              <w:t>organisation</w:t>
            </w:r>
            <w:r w:rsidRPr="009A61E9">
              <w:rPr>
                <w:rFonts w:ascii="Verdana" w:hAnsi="Verdana" w:cs="Arial"/>
                <w:sz w:val="20"/>
              </w:rPr>
              <w:t>:</w:t>
            </w:r>
          </w:p>
          <w:p w14:paraId="5D72C590" w14:textId="7047F042" w:rsidR="00377526" w:rsidRPr="009A61E9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A61E9" w:rsidDel="001A5D45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9A61E9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55756A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5756A">
              <w:rPr>
                <w:rFonts w:ascii="Verdana" w:hAnsi="Verdana" w:cs="Arial"/>
                <w:sz w:val="20"/>
                <w:lang w:val="en-US"/>
              </w:rPr>
              <w:t xml:space="preserve">Size of </w:t>
            </w:r>
            <w:proofErr w:type="spellStart"/>
            <w:r w:rsidR="00A070AF" w:rsidRPr="0055756A">
              <w:rPr>
                <w:rFonts w:ascii="Verdana" w:hAnsi="Verdana" w:cs="Arial"/>
                <w:sz w:val="20"/>
                <w:lang w:val="en-US"/>
              </w:rPr>
              <w:t>organisation</w:t>
            </w:r>
            <w:proofErr w:type="spellEnd"/>
            <w:r w:rsidRPr="0055756A">
              <w:rPr>
                <w:rFonts w:ascii="Verdana" w:hAnsi="Verdana" w:cs="Arial"/>
                <w:sz w:val="20"/>
                <w:lang w:val="en-US"/>
              </w:rPr>
              <w:t xml:space="preserve"> </w:t>
            </w:r>
          </w:p>
          <w:p w14:paraId="5D72C592" w14:textId="7E44EFF9" w:rsidR="004C7388" w:rsidRPr="0055756A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5756A">
              <w:rPr>
                <w:rFonts w:ascii="Verdana" w:hAnsi="Verdana" w:cs="Arial"/>
                <w:sz w:val="16"/>
                <w:szCs w:val="16"/>
                <w:lang w:val="en-US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9A61E9" w:rsidRDefault="0055756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9A61E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915B6" w:rsidRPr="009A61E9">
              <w:rPr>
                <w:rFonts w:ascii="Verdana" w:hAnsi="Verdana" w:cs="Arial"/>
                <w:sz w:val="16"/>
                <w:szCs w:val="16"/>
              </w:rPr>
              <w:t xml:space="preserve">&lt;250 </w:t>
            </w:r>
            <w:proofErr w:type="spellStart"/>
            <w:r w:rsidR="00E915B6" w:rsidRPr="009A61E9">
              <w:rPr>
                <w:rFonts w:ascii="Verdana" w:hAnsi="Verdana" w:cs="Arial"/>
                <w:sz w:val="16"/>
                <w:szCs w:val="16"/>
              </w:rPr>
              <w:t>employees</w:t>
            </w:r>
            <w:proofErr w:type="spellEnd"/>
          </w:p>
          <w:p w14:paraId="5D72C593" w14:textId="34218F6F" w:rsidR="00377526" w:rsidRPr="009A61E9" w:rsidRDefault="0055756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9A61E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75BDD" w:rsidRPr="009A61E9">
              <w:rPr>
                <w:rFonts w:ascii="Verdana" w:hAnsi="Verdana" w:cs="Arial"/>
                <w:sz w:val="16"/>
                <w:szCs w:val="16"/>
              </w:rPr>
              <w:t>≥</w:t>
            </w:r>
            <w:r w:rsidR="00E915B6" w:rsidRPr="009A61E9">
              <w:rPr>
                <w:rFonts w:ascii="Verdana" w:hAnsi="Verdana" w:cs="Arial"/>
                <w:sz w:val="16"/>
                <w:szCs w:val="16"/>
              </w:rPr>
              <w:t xml:space="preserve">250 </w:t>
            </w:r>
            <w:proofErr w:type="spellStart"/>
            <w:r w:rsidR="00E915B6" w:rsidRPr="009A61E9">
              <w:rPr>
                <w:rFonts w:ascii="Verdana" w:hAnsi="Verdana" w:cs="Arial"/>
                <w:sz w:val="16"/>
                <w:szCs w:val="16"/>
              </w:rPr>
              <w:t>employees</w:t>
            </w:r>
            <w:proofErr w:type="spellEnd"/>
          </w:p>
        </w:tc>
      </w:tr>
    </w:tbl>
    <w:p w14:paraId="5D72C596" w14:textId="77777777" w:rsidR="00967A21" w:rsidRPr="009A61E9" w:rsidRDefault="00967A21" w:rsidP="00654677">
      <w:pPr>
        <w:pStyle w:val="Text4"/>
        <w:pBdr>
          <w:bottom w:val="single" w:sz="6" w:space="0" w:color="auto"/>
        </w:pBdr>
        <w:ind w:left="0"/>
      </w:pPr>
    </w:p>
    <w:p w14:paraId="5D72C597" w14:textId="5ABB528F" w:rsidR="00967A21" w:rsidRPr="0055756A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US"/>
        </w:rPr>
      </w:pPr>
      <w:r w:rsidRPr="0055756A">
        <w:rPr>
          <w:rFonts w:ascii="Verdana" w:hAnsi="Verdana" w:cs="Arial"/>
          <w:sz w:val="20"/>
          <w:lang w:val="en-US"/>
        </w:rPr>
        <w:t>For guidelines, please lo</w:t>
      </w:r>
      <w:r w:rsidR="002C6870" w:rsidRPr="0055756A">
        <w:rPr>
          <w:rFonts w:ascii="Verdana" w:hAnsi="Verdana" w:cs="Arial"/>
          <w:sz w:val="20"/>
          <w:lang w:val="en-US"/>
        </w:rPr>
        <w:t>ok at the end notes on page 3.</w:t>
      </w:r>
    </w:p>
    <w:p w14:paraId="19919A95" w14:textId="7E5AE98D" w:rsidR="00F550D9" w:rsidRPr="0055756A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US"/>
        </w:rPr>
      </w:pPr>
      <w:r w:rsidRPr="0055756A">
        <w:rPr>
          <w:rFonts w:ascii="Verdana" w:hAnsi="Verdana" w:cs="Calibri"/>
          <w:b/>
          <w:color w:val="002060"/>
          <w:sz w:val="28"/>
          <w:lang w:val="en-US"/>
        </w:rPr>
        <w:br w:type="page"/>
      </w:r>
      <w:r w:rsidRPr="0055756A">
        <w:rPr>
          <w:rFonts w:ascii="Verdana" w:hAnsi="Verdana" w:cs="Calibri"/>
          <w:b/>
          <w:color w:val="002060"/>
          <w:sz w:val="28"/>
          <w:lang w:val="en-US"/>
        </w:rPr>
        <w:lastRenderedPageBreak/>
        <w:t>Section to be completed BEFORE THE MOBILITY</w:t>
      </w:r>
    </w:p>
    <w:p w14:paraId="5D72C59C" w14:textId="4C733232" w:rsidR="004F2CA0" w:rsidRPr="0055756A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US"/>
        </w:rPr>
      </w:pPr>
      <w:r w:rsidRPr="0055756A">
        <w:rPr>
          <w:rFonts w:ascii="Verdana" w:hAnsi="Verdana" w:cs="Calibri"/>
          <w:b/>
          <w:color w:val="002060"/>
          <w:sz w:val="20"/>
          <w:lang w:val="en-US"/>
        </w:rPr>
        <w:t>I.</w:t>
      </w:r>
      <w:r w:rsidRPr="0055756A">
        <w:rPr>
          <w:rFonts w:ascii="Verdana" w:hAnsi="Verdana" w:cs="Calibri"/>
          <w:b/>
          <w:color w:val="002060"/>
          <w:sz w:val="20"/>
          <w:lang w:val="en-US"/>
        </w:rPr>
        <w:tab/>
        <w:t>PROPOSED MOBILITY PROGRAMME</w:t>
      </w:r>
    </w:p>
    <w:p w14:paraId="08A46B7F" w14:textId="49B5FFFE" w:rsidR="00F97018" w:rsidRPr="0055756A" w:rsidRDefault="003C59B7" w:rsidP="003C59B7">
      <w:pPr>
        <w:pStyle w:val="Text4"/>
        <w:ind w:left="0"/>
        <w:rPr>
          <w:rFonts w:ascii="Verdana" w:hAnsi="Verdana"/>
          <w:sz w:val="20"/>
          <w:lang w:val="en-US"/>
        </w:rPr>
      </w:pPr>
      <w:r w:rsidRPr="0055756A">
        <w:rPr>
          <w:rFonts w:ascii="Verdana" w:hAnsi="Verdana"/>
          <w:sz w:val="20"/>
          <w:lang w:val="en-US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5756A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55756A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Overall objectives of the mobility:</w:t>
            </w:r>
          </w:p>
          <w:p w14:paraId="18740672" w14:textId="1FEC722F" w:rsidR="008F1CA2" w:rsidRPr="0055756A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C757C00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069F98C1" w14:textId="77777777" w:rsidR="008F1CA2" w:rsidRPr="0055756A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9D" w14:textId="77777777" w:rsidR="00D302B8" w:rsidRPr="0055756A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377526" w:rsidRPr="0055756A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55756A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Added value of the mobility (</w:t>
            </w:r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in the context of the </w:t>
            </w:r>
            <w:proofErr w:type="spellStart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>modernisation</w:t>
            </w:r>
            <w:proofErr w:type="spellEnd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and </w:t>
            </w:r>
            <w:proofErr w:type="spellStart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>internationalisation</w:t>
            </w:r>
            <w:proofErr w:type="spellEnd"/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strategies of </w:t>
            </w: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the institutions involved):</w:t>
            </w:r>
          </w:p>
          <w:p w14:paraId="1AFAC046" w14:textId="307CE8FB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0926CC6B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9F5F4FF" w14:textId="77777777" w:rsidR="008F1CA2" w:rsidRPr="0055756A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9F" w14:textId="78ACBD81" w:rsidR="00D302B8" w:rsidRPr="0055756A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377526" w:rsidRPr="0055756A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55756A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Activities to be carried out</w:t>
            </w:r>
            <w:r w:rsidR="0065467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(including the virtual component, if applicable)</w:t>
            </w:r>
            <w:r w:rsidR="00D302B8" w:rsidRPr="0055756A">
              <w:rPr>
                <w:rFonts w:ascii="Verdana" w:hAnsi="Verdana" w:cs="Calibri"/>
                <w:b/>
                <w:sz w:val="20"/>
                <w:lang w:val="en-US"/>
              </w:rPr>
              <w:t>:</w:t>
            </w:r>
          </w:p>
          <w:p w14:paraId="40678246" w14:textId="167E5422" w:rsidR="008F1CA2" w:rsidRPr="0055756A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/>
                <w:sz w:val="20"/>
                <w:lang w:val="en-US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US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56A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Pr="0055756A">
              <w:rPr>
                <w:rFonts w:ascii="Verdana" w:hAnsi="Verdana"/>
                <w:sz w:val="20"/>
                <w:lang w:val="en-US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US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756A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  <w:p w14:paraId="600958A2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E687B6C" w14:textId="3D84E4DC" w:rsidR="008F1CA2" w:rsidRPr="0055756A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F244556" w14:textId="77777777" w:rsidR="008F1CA2" w:rsidRPr="0055756A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A1" w14:textId="3FD18097" w:rsidR="00377526" w:rsidRPr="0055756A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377526" w:rsidRPr="0055756A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55756A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Expected outcomes and impact</w:t>
            </w:r>
            <w:r w:rsidR="00D97FE7"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r w:rsidR="00DD35B7" w:rsidRPr="0055756A">
              <w:rPr>
                <w:rFonts w:ascii="Verdana" w:hAnsi="Verdana" w:cs="Calibri"/>
                <w:b/>
                <w:sz w:val="20"/>
                <w:lang w:val="en-US"/>
              </w:rPr>
              <w:t>(e.g. on the professional development of the staff member and on both institutions</w:t>
            </w:r>
            <w:r w:rsidR="00404952" w:rsidRPr="0055756A">
              <w:rPr>
                <w:rFonts w:ascii="Verdana" w:hAnsi="Verdana" w:cs="Calibri"/>
                <w:b/>
                <w:sz w:val="20"/>
                <w:lang w:val="en-US"/>
              </w:rPr>
              <w:t>)</w:t>
            </w: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:</w:t>
            </w:r>
          </w:p>
          <w:p w14:paraId="1AA1BC2D" w14:textId="33A24245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193F7CC5" w14:textId="77777777" w:rsidR="008F1CA2" w:rsidRPr="0055756A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DFF5994" w14:textId="77777777" w:rsidR="008F1CA2" w:rsidRPr="0055756A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5D72C5A3" w14:textId="5D24DEA6" w:rsidR="00D302B8" w:rsidRPr="0055756A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</w:tbl>
    <w:p w14:paraId="5D72C5A5" w14:textId="77777777" w:rsidR="00377526" w:rsidRPr="0055756A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US"/>
        </w:rPr>
      </w:pPr>
    </w:p>
    <w:p w14:paraId="5D72C5A6" w14:textId="77777777" w:rsidR="00377526" w:rsidRPr="0055756A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US"/>
        </w:rPr>
      </w:pPr>
      <w:r w:rsidRPr="0055756A">
        <w:rPr>
          <w:rFonts w:ascii="Verdana" w:hAnsi="Verdana" w:cs="Calibri"/>
          <w:b/>
          <w:color w:val="002060"/>
          <w:sz w:val="20"/>
          <w:lang w:val="en-US"/>
        </w:rPr>
        <w:t>II. COMMITMENT OF THE THREE PARTIES</w:t>
      </w:r>
    </w:p>
    <w:p w14:paraId="4B0101A3" w14:textId="0882C403" w:rsidR="008F1CA2" w:rsidRPr="0055756A" w:rsidRDefault="008F1CA2" w:rsidP="008F1CA2">
      <w:pPr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>By signing</w:t>
      </w:r>
      <w:r w:rsidRPr="009A61E9">
        <w:rPr>
          <w:rStyle w:val="Slutnotehenvisning"/>
          <w:rFonts w:ascii="Verdana" w:hAnsi="Verdana" w:cs="Calibri"/>
          <w:b/>
          <w:sz w:val="16"/>
          <w:szCs w:val="16"/>
        </w:rPr>
        <w:endnoteReference w:id="6"/>
      </w:r>
      <w:r w:rsidRPr="0055756A">
        <w:rPr>
          <w:rFonts w:ascii="Verdana" w:hAnsi="Verdana" w:cs="Calibri"/>
          <w:sz w:val="16"/>
          <w:szCs w:val="16"/>
          <w:lang w:val="en-US"/>
        </w:rPr>
        <w:t xml:space="preserve"> this document, the staff member, the sending institution and the receiving</w:t>
      </w:r>
      <w:r w:rsidR="00621E8B" w:rsidRPr="0055756A">
        <w:rPr>
          <w:rFonts w:ascii="Verdana" w:hAnsi="Verdana" w:cs="Calibri"/>
          <w:sz w:val="16"/>
          <w:szCs w:val="16"/>
          <w:lang w:val="en-US"/>
        </w:rPr>
        <w:t xml:space="preserve"> </w:t>
      </w:r>
      <w:proofErr w:type="spellStart"/>
      <w:r w:rsidR="00A070AF" w:rsidRPr="0055756A">
        <w:rPr>
          <w:rFonts w:ascii="Verdana" w:hAnsi="Verdana" w:cs="Calibri"/>
          <w:sz w:val="16"/>
          <w:szCs w:val="16"/>
          <w:lang w:val="en-US"/>
        </w:rPr>
        <w:t>organisation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confirm that they approve the proposed mobility agreement.</w:t>
      </w:r>
    </w:p>
    <w:p w14:paraId="00A894FF" w14:textId="4EF2FE94" w:rsidR="008F1CA2" w:rsidRPr="0055756A" w:rsidRDefault="008F1CA2" w:rsidP="008F1CA2">
      <w:pPr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 xml:space="preserve">The sending higher education institution supports the staff mobility as part of its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modernisation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and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internationalisation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strategy and will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recognise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it as a component in </w:t>
      </w:r>
      <w:r w:rsidR="00DD35B7" w:rsidRPr="0055756A">
        <w:rPr>
          <w:rFonts w:ascii="Verdana" w:hAnsi="Verdana" w:cs="Calibri"/>
          <w:sz w:val="16"/>
          <w:szCs w:val="16"/>
          <w:lang w:val="en-US"/>
        </w:rPr>
        <w:t xml:space="preserve">any </w:t>
      </w:r>
      <w:r w:rsidRPr="0055756A">
        <w:rPr>
          <w:rFonts w:ascii="Verdana" w:hAnsi="Verdana" w:cs="Calibri"/>
          <w:sz w:val="16"/>
          <w:szCs w:val="16"/>
          <w:lang w:val="en-US"/>
        </w:rPr>
        <w:t>evaluation or assessment of the staff member.</w:t>
      </w:r>
    </w:p>
    <w:p w14:paraId="5E68B8C0" w14:textId="45F5B272" w:rsidR="008F1CA2" w:rsidRPr="0055756A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 xml:space="preserve">The staff member will share </w:t>
      </w:r>
      <w:r w:rsidR="006C7B84" w:rsidRPr="0055756A">
        <w:rPr>
          <w:rFonts w:ascii="Verdana" w:hAnsi="Verdana" w:cs="Calibri"/>
          <w:sz w:val="16"/>
          <w:szCs w:val="16"/>
          <w:lang w:val="en-US"/>
        </w:rPr>
        <w:t>their</w:t>
      </w:r>
      <w:r w:rsidRPr="0055756A">
        <w:rPr>
          <w:rFonts w:ascii="Verdana" w:hAnsi="Verdana" w:cs="Calibri"/>
          <w:sz w:val="16"/>
          <w:szCs w:val="16"/>
          <w:lang w:val="en-US"/>
        </w:rPr>
        <w:t xml:space="preserve"> </w:t>
      </w:r>
      <w:r w:rsidRPr="0055756A">
        <w:rPr>
          <w:rFonts w:ascii="Verdana" w:hAnsi="Verdana" w:cs="Verdana"/>
          <w:sz w:val="16"/>
          <w:szCs w:val="16"/>
          <w:lang w:val="en-US" w:eastAsia="fr-FR"/>
        </w:rPr>
        <w:t xml:space="preserve">experience, in particular its impact on </w:t>
      </w:r>
      <w:r w:rsidR="006C7B84" w:rsidRPr="0055756A">
        <w:rPr>
          <w:rFonts w:ascii="Verdana" w:hAnsi="Verdana" w:cs="Verdana"/>
          <w:sz w:val="16"/>
          <w:szCs w:val="16"/>
          <w:lang w:val="en-US" w:eastAsia="fr-FR"/>
        </w:rPr>
        <w:t>their</w:t>
      </w:r>
      <w:r w:rsidRPr="0055756A">
        <w:rPr>
          <w:rFonts w:ascii="Verdana" w:hAnsi="Verdana" w:cs="Verdana"/>
          <w:sz w:val="16"/>
          <w:szCs w:val="16"/>
          <w:lang w:val="en-US" w:eastAsia="fr-FR"/>
        </w:rPr>
        <w:t xml:space="preserve"> professional development and on the sending higher education institution, as a source of inspiration to others.</w:t>
      </w:r>
      <w:r w:rsidRPr="0055756A">
        <w:rPr>
          <w:rFonts w:ascii="Calibri" w:hAnsi="Calibri"/>
          <w:color w:val="0000FF"/>
          <w:sz w:val="16"/>
          <w:szCs w:val="16"/>
          <w:lang w:val="en-US"/>
        </w:rPr>
        <w:t xml:space="preserve"> </w:t>
      </w:r>
    </w:p>
    <w:p w14:paraId="72848DD7" w14:textId="20BDBBD4" w:rsidR="008F1CA2" w:rsidRPr="0055756A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t xml:space="preserve">The staff member and the </w:t>
      </w:r>
      <w:r w:rsidR="006C040A" w:rsidRPr="0055756A">
        <w:rPr>
          <w:rFonts w:ascii="Verdana" w:hAnsi="Verdana" w:cs="Calibri"/>
          <w:sz w:val="16"/>
          <w:szCs w:val="16"/>
          <w:lang w:val="en-US"/>
        </w:rPr>
        <w:t xml:space="preserve">beneficiary </w:t>
      </w:r>
      <w:proofErr w:type="spellStart"/>
      <w:r w:rsidR="00621E8B" w:rsidRPr="0055756A">
        <w:rPr>
          <w:rFonts w:ascii="Verdana" w:hAnsi="Verdana" w:cs="Calibri"/>
          <w:sz w:val="16"/>
          <w:szCs w:val="16"/>
          <w:lang w:val="en-US"/>
        </w:rPr>
        <w:t>organisation</w:t>
      </w:r>
      <w:proofErr w:type="spellEnd"/>
      <w:r w:rsidR="00621E8B" w:rsidRPr="0055756A">
        <w:rPr>
          <w:rFonts w:ascii="Verdana" w:hAnsi="Verdana" w:cs="Calibri"/>
          <w:sz w:val="16"/>
          <w:szCs w:val="16"/>
          <w:lang w:val="en-US"/>
        </w:rPr>
        <w:t xml:space="preserve"> </w:t>
      </w:r>
      <w:r w:rsidRPr="0055756A">
        <w:rPr>
          <w:rFonts w:ascii="Verdana" w:hAnsi="Verdana" w:cs="Calibri"/>
          <w:sz w:val="16"/>
          <w:szCs w:val="16"/>
          <w:lang w:val="en-US"/>
        </w:rPr>
        <w:t>commit to the requirements set out in the grant agreement signed between them.</w:t>
      </w:r>
    </w:p>
    <w:p w14:paraId="0ED3C570" w14:textId="611006D8" w:rsidR="008F1CA2" w:rsidRPr="0055756A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US"/>
        </w:rPr>
      </w:pPr>
      <w:r w:rsidRPr="0055756A">
        <w:rPr>
          <w:rFonts w:ascii="Verdana" w:hAnsi="Verdana" w:cs="Calibri"/>
          <w:sz w:val="16"/>
          <w:szCs w:val="16"/>
          <w:lang w:val="en-US"/>
        </w:rPr>
        <w:lastRenderedPageBreak/>
        <w:t xml:space="preserve">The staff member and </w:t>
      </w:r>
      <w:r w:rsidR="003C59B7" w:rsidRPr="0055756A">
        <w:rPr>
          <w:rFonts w:ascii="Verdana" w:hAnsi="Verdana" w:cs="Calibri"/>
          <w:sz w:val="16"/>
          <w:szCs w:val="16"/>
          <w:lang w:val="en-US"/>
        </w:rPr>
        <w:t xml:space="preserve">the </w:t>
      </w:r>
      <w:r w:rsidRPr="0055756A">
        <w:rPr>
          <w:rFonts w:ascii="Verdana" w:hAnsi="Verdana" w:cs="Calibri"/>
          <w:sz w:val="16"/>
          <w:szCs w:val="16"/>
          <w:lang w:val="en-US"/>
        </w:rPr>
        <w:t xml:space="preserve">receiving </w:t>
      </w:r>
      <w:proofErr w:type="spellStart"/>
      <w:r w:rsidR="00A070AF" w:rsidRPr="0055756A">
        <w:rPr>
          <w:rFonts w:ascii="Verdana" w:hAnsi="Verdana" w:cs="Calibri"/>
          <w:sz w:val="16"/>
          <w:szCs w:val="16"/>
          <w:lang w:val="en-US"/>
        </w:rPr>
        <w:t>organisation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will communicate to the sending institution any problems or changes regarding the proposed mobility </w:t>
      </w:r>
      <w:proofErr w:type="spellStart"/>
      <w:r w:rsidRPr="0055756A">
        <w:rPr>
          <w:rFonts w:ascii="Verdana" w:hAnsi="Verdana" w:cs="Calibri"/>
          <w:sz w:val="16"/>
          <w:szCs w:val="16"/>
          <w:lang w:val="en-US"/>
        </w:rPr>
        <w:t>programme</w:t>
      </w:r>
      <w:proofErr w:type="spellEnd"/>
      <w:r w:rsidRPr="0055756A">
        <w:rPr>
          <w:rFonts w:ascii="Verdana" w:hAnsi="Verdana" w:cs="Calibri"/>
          <w:sz w:val="16"/>
          <w:szCs w:val="16"/>
          <w:lang w:val="en-US"/>
        </w:rPr>
        <w:t xml:space="preserve">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55756A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55756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The staff member</w:t>
            </w:r>
          </w:p>
          <w:p w14:paraId="0EA516C1" w14:textId="77777777" w:rsidR="00F550D9" w:rsidRPr="0055756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Name:</w:t>
            </w:r>
          </w:p>
          <w:p w14:paraId="6E66ABAC" w14:textId="77777777" w:rsidR="00F550D9" w:rsidRPr="0055756A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Signature:</w:t>
            </w:r>
            <w:r w:rsidRPr="0055756A">
              <w:rPr>
                <w:rStyle w:val="Fodnotehenvisning"/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r w:rsidRPr="0055756A">
              <w:rPr>
                <w:rFonts w:ascii="Verdana" w:hAnsi="Verdana" w:cs="Calibri"/>
                <w:sz w:val="20"/>
                <w:lang w:val="en-US"/>
              </w:rPr>
              <w:tab/>
              <w:t>Date:</w:t>
            </w:r>
            <w:r w:rsidRPr="0055756A">
              <w:rPr>
                <w:rFonts w:ascii="Verdana" w:hAnsi="Verdana" w:cs="Calibri"/>
                <w:sz w:val="20"/>
                <w:lang w:val="en-US"/>
              </w:rPr>
              <w:tab/>
            </w:r>
          </w:p>
        </w:tc>
      </w:tr>
    </w:tbl>
    <w:p w14:paraId="491D86E0" w14:textId="77777777" w:rsidR="00F550D9" w:rsidRPr="0055756A" w:rsidRDefault="00F550D9" w:rsidP="00F550D9">
      <w:pPr>
        <w:spacing w:after="0"/>
        <w:rPr>
          <w:rFonts w:ascii="Verdana" w:hAnsi="Verdana" w:cs="Calibri"/>
          <w:sz w:val="16"/>
          <w:szCs w:val="16"/>
          <w:lang w:val="en-U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9A61E9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55756A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>The sending institution</w:t>
            </w:r>
          </w:p>
          <w:p w14:paraId="1003C138" w14:textId="77777777" w:rsidR="00F550D9" w:rsidRPr="0055756A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Name of the responsible person:</w:t>
            </w:r>
          </w:p>
          <w:p w14:paraId="7B184A19" w14:textId="77777777" w:rsidR="00F550D9" w:rsidRPr="009A61E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</w:rPr>
            </w:pPr>
            <w:proofErr w:type="spellStart"/>
            <w:r w:rsidRPr="009A61E9">
              <w:rPr>
                <w:rFonts w:ascii="Verdana" w:hAnsi="Verdana" w:cs="Calibri"/>
                <w:sz w:val="20"/>
              </w:rPr>
              <w:t>Signature</w:t>
            </w:r>
            <w:proofErr w:type="spellEnd"/>
            <w:r w:rsidRPr="009A61E9">
              <w:rPr>
                <w:rFonts w:ascii="Verdana" w:hAnsi="Verdana" w:cs="Calibri"/>
                <w:sz w:val="20"/>
              </w:rPr>
              <w:t xml:space="preserve">: </w:t>
            </w:r>
            <w:r w:rsidRPr="009A61E9">
              <w:rPr>
                <w:rFonts w:ascii="Verdana" w:hAnsi="Verdana" w:cs="Calibri"/>
                <w:sz w:val="20"/>
              </w:rPr>
              <w:tab/>
            </w:r>
            <w:r w:rsidRPr="009A61E9">
              <w:rPr>
                <w:rFonts w:ascii="Verdana" w:hAnsi="Verdana" w:cs="Calibri"/>
                <w:sz w:val="20"/>
              </w:rPr>
              <w:tab/>
              <w:t xml:space="preserve">Date: </w:t>
            </w:r>
            <w:r w:rsidRPr="009A61E9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33A088B5" w14:textId="77777777" w:rsidR="00F550D9" w:rsidRPr="009A61E9" w:rsidRDefault="00F550D9" w:rsidP="00F550D9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9A61E9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55756A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b/>
                <w:sz w:val="20"/>
                <w:lang w:val="en-US"/>
              </w:rPr>
              <w:t xml:space="preserve">The receiving </w:t>
            </w:r>
            <w:proofErr w:type="spellStart"/>
            <w:r w:rsidR="00A070AF" w:rsidRPr="0055756A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Pr="0055756A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5756A">
              <w:rPr>
                <w:rFonts w:ascii="Verdana" w:hAnsi="Verdana" w:cs="Calibri"/>
                <w:sz w:val="20"/>
                <w:lang w:val="en-US"/>
              </w:rPr>
              <w:t>Name of the responsible person:</w:t>
            </w:r>
          </w:p>
          <w:p w14:paraId="1203B6BE" w14:textId="77777777" w:rsidR="00F550D9" w:rsidRPr="009A61E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proofErr w:type="spellStart"/>
            <w:r w:rsidRPr="009A61E9">
              <w:rPr>
                <w:rFonts w:ascii="Verdana" w:hAnsi="Verdana" w:cs="Calibri"/>
                <w:sz w:val="20"/>
              </w:rPr>
              <w:t>Signature</w:t>
            </w:r>
            <w:proofErr w:type="spellEnd"/>
            <w:r w:rsidRPr="009A61E9">
              <w:rPr>
                <w:rFonts w:ascii="Verdana" w:hAnsi="Verdana" w:cs="Calibri"/>
                <w:sz w:val="20"/>
              </w:rPr>
              <w:t xml:space="preserve">: </w:t>
            </w:r>
            <w:r w:rsidRPr="009A61E9">
              <w:rPr>
                <w:rFonts w:ascii="Verdana" w:hAnsi="Verdana" w:cs="Calibri"/>
                <w:sz w:val="20"/>
              </w:rPr>
              <w:tab/>
            </w:r>
            <w:r w:rsidRPr="009A61E9">
              <w:rPr>
                <w:rFonts w:ascii="Verdana" w:hAnsi="Verdana" w:cs="Calibri"/>
                <w:sz w:val="20"/>
              </w:rPr>
              <w:tab/>
              <w:t>Date:</w:t>
            </w:r>
            <w:r w:rsidRPr="009A61E9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531D3180" w14:textId="2200EA79" w:rsidR="00EF398E" w:rsidRPr="009A61E9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</w:rPr>
      </w:pPr>
    </w:p>
    <w:sectPr w:rsidR="00EF398E" w:rsidRPr="009A61E9" w:rsidSect="005575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55756A">
        <w:fldChar w:fldCharType="begin"/>
      </w:r>
      <w:r w:rsidR="0055756A" w:rsidRPr="0055756A">
        <w:rPr>
          <w:lang w:val="en-US"/>
        </w:rPr>
        <w:instrText>HYPERLINK "https://www.iso.org/obp/ui"</w:instrText>
      </w:r>
      <w:r w:rsidR="0055756A">
        <w:fldChar w:fldCharType="separate"/>
      </w:r>
      <w:r w:rsidR="00B85AD2" w:rsidRPr="00D81DA8">
        <w:rPr>
          <w:rStyle w:val="Hyperlink"/>
          <w:lang w:val="en-IE"/>
        </w:rPr>
        <w:t>https://www.iso.org/obp/ui</w:t>
      </w:r>
      <w:r w:rsidR="0055756A">
        <w:rPr>
          <w:rStyle w:val="Hyperlink"/>
          <w:lang w:val="en-IE"/>
        </w:rPr>
        <w:fldChar w:fldCharType="end"/>
      </w:r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2269" w14:textId="77777777" w:rsidR="0055756A" w:rsidRDefault="005575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41E3" w14:textId="77777777" w:rsidR="0055756A" w:rsidRDefault="005575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3FB4" w14:textId="07EC42D6" w:rsidR="0055756A" w:rsidRDefault="0055756A" w:rsidP="00E01AAA">
    <w:pPr>
      <w:pStyle w:val="Sidehoved"/>
      <w:spacing w:after="0"/>
      <w:jc w:val="center"/>
      <w:rPr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74E0F" wp14:editId="6629397B">
              <wp:simplePos x="0" y="0"/>
              <wp:positionH relativeFrom="column">
                <wp:posOffset>3592195</wp:posOffset>
              </wp:positionH>
              <wp:positionV relativeFrom="paragraph">
                <wp:posOffset>-306070</wp:posOffset>
              </wp:positionV>
              <wp:extent cx="1692000" cy="683455"/>
              <wp:effectExtent l="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683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4057" w14:textId="77777777" w:rsidR="0055756A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248EEBC6" w14:textId="77777777" w:rsidR="0055756A" w:rsidRPr="00AD66BB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19F7DE2D" w14:textId="77777777" w:rsidR="0055756A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513369E" w14:textId="77777777" w:rsidR="0055756A" w:rsidRPr="00AD66BB" w:rsidRDefault="0055756A" w:rsidP="0055756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74E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2.85pt;margin-top:-24.1pt;width:133.2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" filled="f" stroked="f">
              <v:textbox>
                <w:txbxContent>
                  <w:p w14:paraId="05764057" w14:textId="77777777" w:rsidR="0055756A" w:rsidRDefault="0055756A" w:rsidP="0055756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248EEBC6" w14:textId="77777777" w:rsidR="0055756A" w:rsidRPr="00AD66BB" w:rsidRDefault="0055756A" w:rsidP="0055756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19F7DE2D" w14:textId="77777777" w:rsidR="0055756A" w:rsidRDefault="0055756A" w:rsidP="0055756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513369E" w14:textId="77777777" w:rsidR="0055756A" w:rsidRPr="00AD66BB" w:rsidRDefault="0055756A" w:rsidP="0055756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E69F50D" wp14:editId="75C776B2">
          <wp:simplePos x="0" y="0"/>
          <wp:positionH relativeFrom="column">
            <wp:posOffset>-144635</wp:posOffset>
          </wp:positionH>
          <wp:positionV relativeFrom="paragraph">
            <wp:posOffset>-182880</wp:posOffset>
          </wp:positionV>
          <wp:extent cx="1701800" cy="35179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3517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CD62243" w14:textId="1A1E537D" w:rsidR="0055756A" w:rsidRDefault="0055756A" w:rsidP="00E01AAA">
    <w:pPr>
      <w:pStyle w:val="Sidehoved"/>
      <w:spacing w:after="0"/>
      <w:jc w:val="center"/>
      <w:rPr>
        <w:lang w:val="en-GB"/>
      </w:rPr>
    </w:pPr>
  </w:p>
  <w:p w14:paraId="5D72C5C4" w14:textId="2CC793C6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2E67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56A"/>
    <w:rsid w:val="00557D61"/>
    <w:rsid w:val="00562DC9"/>
    <w:rsid w:val="005655B4"/>
    <w:rsid w:val="00565A17"/>
    <w:rsid w:val="005677CD"/>
    <w:rsid w:val="005706BC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A61E9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863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39F3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da-DK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63455-0B2F-4190-A4CD-5BE0B1C5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364</Words>
  <Characters>2302</Characters>
  <Application>Microsoft Office Word</Application>
  <DocSecurity>0</DocSecurity>
  <PresentationFormat>Microsoft Word 11.0</PresentationFormat>
  <Lines>143</Lines>
  <Paragraphs>74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2</cp:revision>
  <cp:lastPrinted>2013-11-06T08:46:00Z</cp:lastPrinted>
  <dcterms:created xsi:type="dcterms:W3CDTF">2026-05-17T09:20:00Z</dcterms:created>
  <dcterms:modified xsi:type="dcterms:W3CDTF">2026-05-17T09:20:00Z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SD_DocumentLanguage">
    <vt:lpwstr>da-DK</vt:lpwstr>
  </property>
  <property fmtid="{D5CDD505-2E9C-101B-9397-08002B2CF9AE}" pid="23" name="ContentRemapped">
    <vt:lpwstr>true</vt:lpwstr>
  </property>
</Properties>
</file>