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Slutnotehenvisning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Kommentarteks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Kommentarteks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Kommentarteks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Kommentarteks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Kommentarteks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Kommentarteks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Slutnotehenvisning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Slutnotehenvisning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743F98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3"/>
        <w:gridCol w:w="2155"/>
        <w:gridCol w:w="2228"/>
        <w:gridCol w:w="2186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Slutnotehenvisning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Slutnotehenvisning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3C1D96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3C1D96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Overskrift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Overskrift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Overskrift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Kommentarteks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Slutnotehenvisning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Kommentarteks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Kommentarteks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Kommentarteks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Kommentarteks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95053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Slutnotehenvisning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Slutnotehenvisning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06108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6D0AB73B" w14:textId="77777777" w:rsidR="00B96BA4" w:rsidRDefault="00AA696D" w:rsidP="00AA696D">
      <w:pPr>
        <w:pStyle w:val="Slutnotetekst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Slutnotehenvisning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Slutnoteteks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Slutnoteteks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Slutnoteteks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Slutnoteteks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Slutnoteteks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lutnotehenvisning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Slutnoteteks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lutnotehenvisning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Slutnoteteks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lutnotehenvisning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Slutnoteteks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lutnotehenvisning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lutnotehenvisning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yperlink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Slutnotetekst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Slutnotehenvisning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A4B97" w14:textId="77777777" w:rsidR="00D87A69" w:rsidRDefault="00D87A69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Sidefo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60" w14:textId="77777777" w:rsidR="005655B4" w:rsidRDefault="005655B4">
    <w:pPr>
      <w:pStyle w:val="Sidefod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5AC31" w14:textId="77777777" w:rsidR="00D87A69" w:rsidRDefault="00D87A69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Sidehoved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746A1" w14:textId="65D5449B" w:rsidR="00061089" w:rsidRDefault="00061089" w:rsidP="00E01AAA">
    <w:pPr>
      <w:pStyle w:val="Sidehoved"/>
      <w:spacing w:after="0"/>
      <w:jc w:val="center"/>
      <w:rPr>
        <w:lang w:val="en-GB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3BE3BA7" wp14:editId="0A29E2AD">
          <wp:simplePos x="0" y="0"/>
          <wp:positionH relativeFrom="column">
            <wp:posOffset>-122095</wp:posOffset>
          </wp:positionH>
          <wp:positionV relativeFrom="paragraph">
            <wp:posOffset>-19600</wp:posOffset>
          </wp:positionV>
          <wp:extent cx="1701903" cy="351790"/>
          <wp:effectExtent l="0" t="0" r="0" b="0"/>
          <wp:wrapSquare wrapText="bothSides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1903" cy="351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E79440F" wp14:editId="40BB0BED">
              <wp:simplePos x="0" y="0"/>
              <wp:positionH relativeFrom="column">
                <wp:posOffset>3902265</wp:posOffset>
              </wp:positionH>
              <wp:positionV relativeFrom="paragraph">
                <wp:posOffset>-47014</wp:posOffset>
              </wp:positionV>
              <wp:extent cx="1641600" cy="698400"/>
              <wp:effectExtent l="0" t="0" r="0" b="6985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1600" cy="698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F9DAD7" w14:textId="77777777" w:rsidR="00061089" w:rsidRPr="00AD66BB" w:rsidRDefault="00061089" w:rsidP="0006108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664D3059" w14:textId="77777777" w:rsidR="00061089" w:rsidRDefault="00061089" w:rsidP="0006108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  <w:t>Mobility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3A44BE68" w14:textId="77777777" w:rsidR="00061089" w:rsidRPr="006852C7" w:rsidRDefault="00061089" w:rsidP="0006108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7A496582" w14:textId="77777777" w:rsidR="00061089" w:rsidRPr="00AD66BB" w:rsidRDefault="00061089" w:rsidP="00061089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79440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07.25pt;margin-top:-3.7pt;width:129.25pt;height: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" filled="f" stroked="f">
              <v:textbox>
                <w:txbxContent>
                  <w:p w14:paraId="22F9DAD7" w14:textId="77777777" w:rsidR="00061089" w:rsidRPr="00AD66BB" w:rsidRDefault="00061089" w:rsidP="0006108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664D3059" w14:textId="77777777" w:rsidR="00061089" w:rsidRDefault="00061089" w:rsidP="0006108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  <w:t>Mobility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3A44BE68" w14:textId="77777777" w:rsidR="00061089" w:rsidRPr="006852C7" w:rsidRDefault="00061089" w:rsidP="0006108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7A496582" w14:textId="77777777" w:rsidR="00061089" w:rsidRPr="00AD66BB" w:rsidRDefault="00061089" w:rsidP="00061089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 w14:paraId="719F8C9F" w14:textId="5C7DA584" w:rsidR="00061089" w:rsidRDefault="00061089" w:rsidP="00E01AAA">
    <w:pPr>
      <w:pStyle w:val="Sidehoved"/>
      <w:spacing w:after="0"/>
      <w:jc w:val="center"/>
      <w:rPr>
        <w:lang w:val="en-GB"/>
      </w:rPr>
    </w:pPr>
  </w:p>
  <w:p w14:paraId="5F4C991A" w14:textId="77777777" w:rsidR="00061089" w:rsidRDefault="00061089" w:rsidP="00E01AAA">
    <w:pPr>
      <w:pStyle w:val="Sidehoved"/>
      <w:spacing w:after="0"/>
      <w:jc w:val="center"/>
      <w:rPr>
        <w:lang w:val="en-GB"/>
      </w:rPr>
    </w:pPr>
  </w:p>
  <w:p w14:paraId="76D94112" w14:textId="77777777" w:rsidR="00061089" w:rsidRDefault="00061089" w:rsidP="00E01AAA">
    <w:pPr>
      <w:pStyle w:val="Sidehoved"/>
      <w:spacing w:after="0"/>
      <w:jc w:val="center"/>
      <w:rPr>
        <w:lang w:val="en-GB"/>
      </w:rPr>
    </w:pPr>
  </w:p>
  <w:p w14:paraId="56E93A5F" w14:textId="68998D79" w:rsidR="00506408" w:rsidRPr="00865FC1" w:rsidRDefault="00506408" w:rsidP="00E01AAA">
    <w:pPr>
      <w:pStyle w:val="Sidehoved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Opstilling-talellerbogst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Overskrift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Overskrift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Overskrift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Overskrift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Opstilling-talellerbogst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Opstilling-talellerbogst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Opstilling-punkttegn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Opstilling-punkttegn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Opstilling-punkttegn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Opstilling-punkttegn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Opstilling-talellerbogst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291480">
    <w:abstractNumId w:val="1"/>
  </w:num>
  <w:num w:numId="2" w16cid:durableId="1446656702">
    <w:abstractNumId w:val="0"/>
  </w:num>
  <w:num w:numId="3" w16cid:durableId="2073042969">
    <w:abstractNumId w:val="18"/>
  </w:num>
  <w:num w:numId="4" w16cid:durableId="1991864979">
    <w:abstractNumId w:val="28"/>
  </w:num>
  <w:num w:numId="5" w16cid:durableId="418984321">
    <w:abstractNumId w:val="21"/>
  </w:num>
  <w:num w:numId="6" w16cid:durableId="698160133">
    <w:abstractNumId w:val="27"/>
  </w:num>
  <w:num w:numId="7" w16cid:durableId="1312439796">
    <w:abstractNumId w:val="42"/>
  </w:num>
  <w:num w:numId="8" w16cid:durableId="1663503893">
    <w:abstractNumId w:val="43"/>
  </w:num>
  <w:num w:numId="9" w16cid:durableId="853224498">
    <w:abstractNumId w:val="25"/>
  </w:num>
  <w:num w:numId="10" w16cid:durableId="1442914540">
    <w:abstractNumId w:val="41"/>
  </w:num>
  <w:num w:numId="11" w16cid:durableId="1890603533">
    <w:abstractNumId w:val="39"/>
  </w:num>
  <w:num w:numId="12" w16cid:durableId="2019885795">
    <w:abstractNumId w:val="31"/>
  </w:num>
  <w:num w:numId="13" w16cid:durableId="442460263">
    <w:abstractNumId w:val="37"/>
  </w:num>
  <w:num w:numId="14" w16cid:durableId="626738129">
    <w:abstractNumId w:val="19"/>
  </w:num>
  <w:num w:numId="15" w16cid:durableId="202519913">
    <w:abstractNumId w:val="26"/>
  </w:num>
  <w:num w:numId="16" w16cid:durableId="2059011876">
    <w:abstractNumId w:val="15"/>
  </w:num>
  <w:num w:numId="17" w16cid:durableId="2044405283">
    <w:abstractNumId w:val="22"/>
  </w:num>
  <w:num w:numId="18" w16cid:durableId="1141967010">
    <w:abstractNumId w:val="44"/>
  </w:num>
  <w:num w:numId="19" w16cid:durableId="775101462">
    <w:abstractNumId w:val="33"/>
  </w:num>
  <w:num w:numId="20" w16cid:durableId="1950047228">
    <w:abstractNumId w:val="17"/>
  </w:num>
  <w:num w:numId="21" w16cid:durableId="774517802">
    <w:abstractNumId w:val="29"/>
  </w:num>
  <w:num w:numId="22" w16cid:durableId="1780295665">
    <w:abstractNumId w:val="30"/>
  </w:num>
  <w:num w:numId="23" w16cid:durableId="1671831311">
    <w:abstractNumId w:val="32"/>
  </w:num>
  <w:num w:numId="24" w16cid:durableId="1291017199">
    <w:abstractNumId w:val="4"/>
  </w:num>
  <w:num w:numId="25" w16cid:durableId="1271350147">
    <w:abstractNumId w:val="7"/>
  </w:num>
  <w:num w:numId="26" w16cid:durableId="52389230">
    <w:abstractNumId w:val="35"/>
  </w:num>
  <w:num w:numId="27" w16cid:durableId="1786118432">
    <w:abstractNumId w:val="16"/>
  </w:num>
  <w:num w:numId="28" w16cid:durableId="1401899775">
    <w:abstractNumId w:val="10"/>
  </w:num>
  <w:num w:numId="29" w16cid:durableId="2120366454">
    <w:abstractNumId w:val="38"/>
  </w:num>
  <w:num w:numId="30" w16cid:durableId="1432506264">
    <w:abstractNumId w:val="34"/>
  </w:num>
  <w:num w:numId="31" w16cid:durableId="101070784">
    <w:abstractNumId w:val="24"/>
  </w:num>
  <w:num w:numId="32" w16cid:durableId="1141312547">
    <w:abstractNumId w:val="12"/>
  </w:num>
  <w:num w:numId="33" w16cid:durableId="1192063005">
    <w:abstractNumId w:val="36"/>
  </w:num>
  <w:num w:numId="34" w16cid:durableId="1417555864">
    <w:abstractNumId w:val="13"/>
  </w:num>
  <w:num w:numId="35" w16cid:durableId="1223443464">
    <w:abstractNumId w:val="14"/>
  </w:num>
  <w:num w:numId="36" w16cid:durableId="1764107032">
    <w:abstractNumId w:val="11"/>
  </w:num>
  <w:num w:numId="37" w16cid:durableId="1332945598">
    <w:abstractNumId w:val="9"/>
  </w:num>
  <w:num w:numId="38" w16cid:durableId="1248345426">
    <w:abstractNumId w:val="36"/>
  </w:num>
  <w:num w:numId="39" w16cid:durableId="117725274">
    <w:abstractNumId w:val="45"/>
  </w:num>
  <w:num w:numId="40" w16cid:durableId="104892188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8171453">
    <w:abstractNumId w:val="3"/>
  </w:num>
  <w:num w:numId="42" w16cid:durableId="51783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90256133">
    <w:abstractNumId w:val="18"/>
  </w:num>
  <w:num w:numId="44" w16cid:durableId="486484227">
    <w:abstractNumId w:val="18"/>
  </w:num>
  <w:num w:numId="45" w16cid:durableId="1700397427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fr-B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-Gitter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numFmt w:val="decimal"/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47F17"/>
    <w:rsid w:val="00050692"/>
    <w:rsid w:val="00052009"/>
    <w:rsid w:val="000566D0"/>
    <w:rsid w:val="000605C0"/>
    <w:rsid w:val="00060AB1"/>
    <w:rsid w:val="00061089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2A29"/>
    <w:rsid w:val="004943F7"/>
    <w:rsid w:val="004969F1"/>
    <w:rsid w:val="004A19CA"/>
    <w:rsid w:val="004A4C16"/>
    <w:rsid w:val="004A6099"/>
    <w:rsid w:val="004A63E4"/>
    <w:rsid w:val="004B282A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6BC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098B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863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380B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5053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Overskrift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Overskrift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Overskrift3">
    <w:name w:val="heading 3"/>
    <w:basedOn w:val="Normal"/>
    <w:next w:val="Text3"/>
    <w:link w:val="Overskrift3Tegn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Overskrift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Overskrift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Overskrift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Overskrift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Overskrift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Overskrift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ktekst">
    <w:name w:val="Block Text"/>
    <w:basedOn w:val="Normal"/>
    <w:pPr>
      <w:spacing w:after="120"/>
      <w:ind w:left="1440" w:right="1440"/>
    </w:pPr>
  </w:style>
  <w:style w:type="paragraph" w:styleId="Brdtekst">
    <w:name w:val="Body Text"/>
    <w:basedOn w:val="Normal"/>
    <w:pPr>
      <w:spacing w:after="120"/>
    </w:pPr>
  </w:style>
  <w:style w:type="paragraph" w:styleId="Brdtekst2">
    <w:name w:val="Body Text 2"/>
    <w:basedOn w:val="Normal"/>
    <w:pPr>
      <w:spacing w:after="120" w:line="480" w:lineRule="auto"/>
    </w:pPr>
  </w:style>
  <w:style w:type="paragraph" w:styleId="Brdtekst3">
    <w:name w:val="Body Text 3"/>
    <w:basedOn w:val="Normal"/>
    <w:pPr>
      <w:spacing w:after="120"/>
    </w:pPr>
    <w:rPr>
      <w:sz w:val="16"/>
    </w:rPr>
  </w:style>
  <w:style w:type="paragraph" w:styleId="Brdtekst-frstelinjeindrykning1">
    <w:name w:val="Body Text First Indent"/>
    <w:basedOn w:val="Brdtekst"/>
    <w:pPr>
      <w:ind w:firstLine="210"/>
    </w:pPr>
  </w:style>
  <w:style w:type="paragraph" w:styleId="Brdtekstindrykning">
    <w:name w:val="Body Text Indent"/>
    <w:basedOn w:val="Normal"/>
    <w:pPr>
      <w:spacing w:after="120"/>
      <w:ind w:left="283"/>
    </w:pPr>
  </w:style>
  <w:style w:type="paragraph" w:styleId="Brdtekst-frstelinjeindrykning2">
    <w:name w:val="Body Text First Indent 2"/>
    <w:basedOn w:val="Brdtekstindrykning"/>
    <w:pPr>
      <w:ind w:firstLine="210"/>
    </w:pPr>
  </w:style>
  <w:style w:type="paragraph" w:styleId="Brdtekstindrykning2">
    <w:name w:val="Body Text Indent 2"/>
    <w:basedOn w:val="Normal"/>
    <w:pPr>
      <w:spacing w:after="120" w:line="480" w:lineRule="auto"/>
      <w:ind w:left="283"/>
    </w:pPr>
  </w:style>
  <w:style w:type="paragraph" w:styleId="Brdtekstindrykning3">
    <w:name w:val="Body Text Indent 3"/>
    <w:basedOn w:val="Normal"/>
    <w:pPr>
      <w:spacing w:after="120"/>
      <w:ind w:left="283"/>
    </w:pPr>
    <w:rPr>
      <w:sz w:val="16"/>
    </w:rPr>
  </w:style>
  <w:style w:type="paragraph" w:styleId="Billedtekst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Overskrift1"/>
    <w:pPr>
      <w:keepNext/>
      <w:spacing w:after="480"/>
      <w:jc w:val="center"/>
    </w:pPr>
    <w:rPr>
      <w:b/>
      <w:smallCaps/>
      <w:sz w:val="28"/>
    </w:rPr>
  </w:style>
  <w:style w:type="paragraph" w:styleId="Sluthilsen">
    <w:name w:val="Closing"/>
    <w:basedOn w:val="Normal"/>
    <w:pPr>
      <w:ind w:left="4252"/>
    </w:pPr>
  </w:style>
  <w:style w:type="paragraph" w:styleId="Kommentartekst">
    <w:name w:val="annotation text"/>
    <w:basedOn w:val="Normal"/>
    <w:link w:val="KommentartekstTegn"/>
    <w:rPr>
      <w:sz w:val="20"/>
    </w:rPr>
  </w:style>
  <w:style w:type="paragraph" w:styleId="Dato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kumentoversig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lutnotetekst">
    <w:name w:val="endnote text"/>
    <w:basedOn w:val="Normal"/>
    <w:semiHidden/>
    <w:rPr>
      <w:sz w:val="20"/>
    </w:rPr>
  </w:style>
  <w:style w:type="paragraph" w:styleId="Modtageradress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Afsenderadresse">
    <w:name w:val="envelope return"/>
    <w:basedOn w:val="Normal"/>
    <w:pPr>
      <w:spacing w:after="0"/>
    </w:pPr>
    <w:rPr>
      <w:sz w:val="20"/>
    </w:rPr>
  </w:style>
  <w:style w:type="paragraph" w:styleId="Sidefod">
    <w:name w:val="footer"/>
    <w:basedOn w:val="Normal"/>
    <w:link w:val="SidefodTegn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dnotetekst">
    <w:name w:val="footnote text"/>
    <w:basedOn w:val="Normal"/>
    <w:pPr>
      <w:ind w:left="357" w:hanging="357"/>
    </w:pPr>
    <w:rPr>
      <w:sz w:val="20"/>
    </w:rPr>
  </w:style>
  <w:style w:type="paragraph" w:styleId="Sidehoved">
    <w:name w:val="header"/>
    <w:basedOn w:val="Normal"/>
    <w:link w:val="SidehovedTegn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"/>
    <w:next w:val="Normal"/>
    <w:autoRedefine/>
    <w:semiHidden/>
    <w:pPr>
      <w:ind w:left="240" w:hanging="240"/>
    </w:pPr>
  </w:style>
  <w:style w:type="paragraph" w:styleId="Indeks2">
    <w:name w:val="index 2"/>
    <w:basedOn w:val="Normal"/>
    <w:next w:val="Normal"/>
    <w:autoRedefine/>
    <w:semiHidden/>
    <w:pPr>
      <w:ind w:left="480" w:hanging="240"/>
    </w:pPr>
  </w:style>
  <w:style w:type="paragraph" w:styleId="Indeks3">
    <w:name w:val="index 3"/>
    <w:basedOn w:val="Normal"/>
    <w:next w:val="Normal"/>
    <w:autoRedefine/>
    <w:semiHidden/>
    <w:pPr>
      <w:ind w:left="720" w:hanging="240"/>
    </w:pPr>
  </w:style>
  <w:style w:type="paragraph" w:styleId="Indeks4">
    <w:name w:val="index 4"/>
    <w:basedOn w:val="Normal"/>
    <w:next w:val="Normal"/>
    <w:autoRedefine/>
    <w:semiHidden/>
    <w:pPr>
      <w:ind w:left="960" w:hanging="240"/>
    </w:pPr>
  </w:style>
  <w:style w:type="paragraph" w:styleId="Indeks5">
    <w:name w:val="index 5"/>
    <w:basedOn w:val="Normal"/>
    <w:next w:val="Normal"/>
    <w:autoRedefine/>
    <w:semiHidden/>
    <w:pPr>
      <w:ind w:left="1200" w:hanging="240"/>
    </w:pPr>
  </w:style>
  <w:style w:type="paragraph" w:styleId="Indeks6">
    <w:name w:val="index 6"/>
    <w:basedOn w:val="Normal"/>
    <w:next w:val="Normal"/>
    <w:autoRedefine/>
    <w:semiHidden/>
    <w:pPr>
      <w:ind w:left="1440" w:hanging="240"/>
    </w:pPr>
  </w:style>
  <w:style w:type="paragraph" w:styleId="Indeks7">
    <w:name w:val="index 7"/>
    <w:basedOn w:val="Normal"/>
    <w:next w:val="Normal"/>
    <w:autoRedefine/>
    <w:semiHidden/>
    <w:pPr>
      <w:ind w:left="1680" w:hanging="240"/>
    </w:pPr>
  </w:style>
  <w:style w:type="paragraph" w:styleId="Indeks8">
    <w:name w:val="index 8"/>
    <w:basedOn w:val="Normal"/>
    <w:next w:val="Normal"/>
    <w:autoRedefine/>
    <w:semiHidden/>
    <w:pPr>
      <w:ind w:left="1920" w:hanging="240"/>
    </w:pPr>
  </w:style>
  <w:style w:type="paragraph" w:styleId="Indeks9">
    <w:name w:val="index 9"/>
    <w:basedOn w:val="Normal"/>
    <w:next w:val="Normal"/>
    <w:autoRedefine/>
    <w:semiHidden/>
    <w:pPr>
      <w:ind w:left="2160" w:hanging="240"/>
    </w:pPr>
  </w:style>
  <w:style w:type="paragraph" w:styleId="Indeksoverskrift">
    <w:name w:val="index heading"/>
    <w:basedOn w:val="Normal"/>
    <w:next w:val="Indeks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Opstilling-punkttegn">
    <w:name w:val="List Bullet"/>
    <w:basedOn w:val="Normal"/>
    <w:pPr>
      <w:numPr>
        <w:numId w:val="4"/>
      </w:numPr>
    </w:pPr>
  </w:style>
  <w:style w:type="paragraph" w:styleId="Opstilling-punkttegn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Opstilling-punkttegn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Opstilling-punkttegn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Opstilling-punkttegn5">
    <w:name w:val="List Bullet 5"/>
    <w:basedOn w:val="Normal"/>
    <w:autoRedefine/>
    <w:pPr>
      <w:numPr>
        <w:numId w:val="1"/>
      </w:numPr>
    </w:pPr>
  </w:style>
  <w:style w:type="paragraph" w:styleId="Opstilling-forts">
    <w:name w:val="List Continue"/>
    <w:basedOn w:val="Normal"/>
    <w:pPr>
      <w:spacing w:after="120"/>
      <w:ind w:left="283"/>
    </w:pPr>
  </w:style>
  <w:style w:type="paragraph" w:styleId="Opstilling-forts2">
    <w:name w:val="List Continue 2"/>
    <w:basedOn w:val="Normal"/>
    <w:pPr>
      <w:spacing w:after="120"/>
      <w:ind w:left="566"/>
    </w:pPr>
  </w:style>
  <w:style w:type="paragraph" w:styleId="Opstilling-forts3">
    <w:name w:val="List Continue 3"/>
    <w:basedOn w:val="Normal"/>
    <w:pPr>
      <w:spacing w:after="120"/>
      <w:ind w:left="849"/>
    </w:pPr>
  </w:style>
  <w:style w:type="paragraph" w:styleId="Opstilling-forts4">
    <w:name w:val="List Continue 4"/>
    <w:basedOn w:val="Normal"/>
    <w:pPr>
      <w:spacing w:after="120"/>
      <w:ind w:left="1132"/>
    </w:pPr>
  </w:style>
  <w:style w:type="paragraph" w:styleId="Opstilling-forts5">
    <w:name w:val="List Continue 5"/>
    <w:basedOn w:val="Normal"/>
    <w:pPr>
      <w:spacing w:after="120"/>
      <w:ind w:left="1415"/>
    </w:pPr>
  </w:style>
  <w:style w:type="paragraph" w:styleId="Opstilling-talellerbogst">
    <w:name w:val="List Number"/>
    <w:basedOn w:val="Normal"/>
    <w:pPr>
      <w:numPr>
        <w:numId w:val="14"/>
      </w:numPr>
    </w:pPr>
  </w:style>
  <w:style w:type="paragraph" w:styleId="Opstilling-talellerbogst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Opstilling-talellerbogst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Opstilling-talellerbogst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Opstilling-talellerbogst5">
    <w:name w:val="List Number 5"/>
    <w:basedOn w:val="Normal"/>
    <w:pPr>
      <w:numPr>
        <w:numId w:val="2"/>
      </w:numPr>
    </w:pPr>
  </w:style>
  <w:style w:type="paragraph" w:styleId="Makroteks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Brevhoved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rykning">
    <w:name w:val="Normal Indent"/>
    <w:basedOn w:val="Normal"/>
    <w:link w:val="NormalindrykningTegn"/>
    <w:pPr>
      <w:ind w:left="720"/>
    </w:pPr>
    <w:rPr>
      <w:lang w:eastAsia="x-none"/>
    </w:rPr>
  </w:style>
  <w:style w:type="paragraph" w:styleId="Noteoverskrift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Overskrift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Overskrift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Overskrift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Overskrift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Almindeligtekst">
    <w:name w:val="Plain Text"/>
    <w:basedOn w:val="Normal"/>
    <w:rPr>
      <w:rFonts w:ascii="Courier New" w:hAnsi="Courier New"/>
      <w:sz w:val="20"/>
    </w:rPr>
  </w:style>
  <w:style w:type="paragraph" w:styleId="Starthilsen">
    <w:name w:val="Salutation"/>
    <w:basedOn w:val="Normal"/>
    <w:next w:val="Normal"/>
  </w:style>
  <w:style w:type="paragraph" w:styleId="Underskrift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Undertitel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Citatsamling">
    <w:name w:val="table of authorities"/>
    <w:basedOn w:val="Normal"/>
    <w:next w:val="Normal"/>
    <w:semiHidden/>
    <w:pPr>
      <w:ind w:left="240" w:hanging="240"/>
    </w:pPr>
  </w:style>
  <w:style w:type="paragraph" w:styleId="Listeoverfigurer">
    <w:name w:val="table of figures"/>
    <w:basedOn w:val="Normal"/>
    <w:next w:val="Normal"/>
    <w:semiHidden/>
    <w:pPr>
      <w:ind w:left="480" w:hanging="480"/>
    </w:pPr>
  </w:style>
  <w:style w:type="paragraph" w:styleId="Tite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Citatoverskrift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Indholdsfortegnelse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Indholdsfortegnelse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Indholdsfortegnelse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Indholdsfortegnelse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Indholdsfortegnelse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Indholdsfortegnelse6">
    <w:name w:val="toc 6"/>
    <w:basedOn w:val="Normal"/>
    <w:next w:val="Normal"/>
    <w:autoRedefine/>
    <w:semiHidden/>
    <w:pPr>
      <w:ind w:left="1200"/>
    </w:pPr>
  </w:style>
  <w:style w:type="paragraph" w:styleId="Indholdsfortegnelse7">
    <w:name w:val="toc 7"/>
    <w:basedOn w:val="Normal"/>
    <w:next w:val="Normal"/>
    <w:autoRedefine/>
    <w:semiHidden/>
    <w:pPr>
      <w:ind w:left="1440"/>
    </w:pPr>
  </w:style>
  <w:style w:type="paragraph" w:styleId="Indholdsfortegnelse8">
    <w:name w:val="toc 8"/>
    <w:basedOn w:val="Normal"/>
    <w:next w:val="Normal"/>
    <w:autoRedefine/>
    <w:semiHidden/>
    <w:pPr>
      <w:ind w:left="1680"/>
    </w:pPr>
  </w:style>
  <w:style w:type="paragraph" w:styleId="Indholdsfortegnelse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Overskrift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dnotehenvisning">
    <w:name w:val="footnote reference"/>
    <w:rsid w:val="00CD08CF"/>
    <w:rPr>
      <w:vertAlign w:val="superscript"/>
    </w:rPr>
  </w:style>
  <w:style w:type="table" w:styleId="Mediumgitter3-fremhvningsfarve2">
    <w:name w:val="Medium Grid 3 Accent 2"/>
    <w:basedOn w:val="Tabel-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Markeringsbobletekst">
    <w:name w:val="Balloon Text"/>
    <w:basedOn w:val="Normal"/>
    <w:link w:val="MarkeringsbobletekstTegn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Sidefod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idefod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idefodTegn">
    <w:name w:val="Sidefod Tegn"/>
    <w:link w:val="Sidefod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idefodTegn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idefod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idehovedTegn">
    <w:name w:val="Sidehoved Tegn"/>
    <w:link w:val="Sidehoved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rykning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rykningTegn">
    <w:name w:val="Normal indrykning Tegn"/>
    <w:link w:val="Normalindrykning"/>
    <w:rsid w:val="007A4813"/>
    <w:rPr>
      <w:sz w:val="24"/>
      <w:lang w:val="fr-FR"/>
    </w:rPr>
  </w:style>
  <w:style w:type="character" w:customStyle="1" w:styleId="Bulletpoint1Char">
    <w:name w:val="Bullet point1 Char"/>
    <w:basedOn w:val="NormalindrykningTegn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rykning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-Gitter">
    <w:name w:val="Table Grid"/>
    <w:basedOn w:val="Tabel-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el-Normal"/>
    <w:rsid w:val="00EF7057"/>
    <w:tblPr/>
  </w:style>
  <w:style w:type="table" w:styleId="Tabel-Elegant">
    <w:name w:val="Table Elegant"/>
    <w:basedOn w:val="Tabel-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henvisning">
    <w:name w:val="annotation reference"/>
    <w:unhideWhenUsed/>
    <w:rsid w:val="00F0066C"/>
    <w:rPr>
      <w:sz w:val="16"/>
      <w:szCs w:val="16"/>
    </w:rPr>
  </w:style>
  <w:style w:type="character" w:customStyle="1" w:styleId="KommentartekstTegn">
    <w:name w:val="Kommentartekst Tegn"/>
    <w:link w:val="Kommentarteks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rdteks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MarkeringsbobletekstTegn">
    <w:name w:val="Markeringsbobletekst Tegn"/>
    <w:link w:val="Markeringsbobleteks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afsnit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KommentaremneTegn">
    <w:name w:val="Kommentaremne Tegn"/>
    <w:link w:val="Kommentaremne"/>
    <w:uiPriority w:val="99"/>
    <w:rsid w:val="00BA290F"/>
    <w:rPr>
      <w:b/>
      <w:bCs/>
      <w:lang w:val="x-none" w:eastAsia="ar-SA"/>
    </w:rPr>
  </w:style>
  <w:style w:type="paragraph" w:styleId="Korrektur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Besgt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Overskrift3Tegn">
    <w:name w:val="Overskrift 3 Tegn"/>
    <w:link w:val="Overskrift3"/>
    <w:rsid w:val="005D5129"/>
    <w:rPr>
      <w:i/>
      <w:sz w:val="24"/>
      <w:lang w:val="fr-FR" w:eastAsia="en-US"/>
    </w:rPr>
  </w:style>
  <w:style w:type="character" w:styleId="Slutnotehenvisning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Standardskrifttypeiafsnit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Ulstomtale">
    <w:name w:val="Unresolved Mention"/>
    <w:basedOn w:val="Standardskrifttypeiafsnit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99fd247dfba373dee35b321e5dd0e49d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5651c1a3cabe7e243bd2865c28781353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2D477F-B4E0-4858-861D-6387EC39C9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374B0E-50DB-46DA-A69E-4E278AAC3007}">
  <ds:schemaRefs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sharepoint/v3/field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1</TotalTime>
  <Pages>3</Pages>
  <Words>438</Words>
  <Characters>2711</Characters>
  <Application>Microsoft Office Word</Application>
  <DocSecurity>0</DocSecurity>
  <PresentationFormat>Microsoft Word 11.0</PresentationFormat>
  <Lines>150</Lines>
  <Paragraphs>78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3071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Jette Esager Rasmussen</cp:lastModifiedBy>
  <cp:revision>2</cp:revision>
  <cp:lastPrinted>2013-11-06T08:46:00Z</cp:lastPrinted>
  <dcterms:created xsi:type="dcterms:W3CDTF">2026-05-17T09:17:00Z</dcterms:created>
  <dcterms:modified xsi:type="dcterms:W3CDTF">2026-05-17T09:17:00Z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  <property fmtid="{D5CDD505-2E9C-101B-9397-08002B2CF9AE}" pid="22" name="ContentRemapped">
    <vt:lpwstr>true</vt:lpwstr>
  </property>
</Properties>
</file>