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6108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6108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061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46A1" w14:textId="65D5449B" w:rsidR="00061089" w:rsidRDefault="00061089" w:rsidP="00E01AAA">
    <w:pPr>
      <w:pStyle w:val="Sidehoved"/>
      <w:spacing w:after="0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BE3BA7" wp14:editId="0A29E2AD">
          <wp:simplePos x="0" y="0"/>
          <wp:positionH relativeFrom="column">
            <wp:posOffset>-122095</wp:posOffset>
          </wp:positionH>
          <wp:positionV relativeFrom="paragraph">
            <wp:posOffset>-19600</wp:posOffset>
          </wp:positionV>
          <wp:extent cx="1701903" cy="35179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03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9440F" wp14:editId="40BB0BED">
              <wp:simplePos x="0" y="0"/>
              <wp:positionH relativeFrom="column">
                <wp:posOffset>3902265</wp:posOffset>
              </wp:positionH>
              <wp:positionV relativeFrom="paragraph">
                <wp:posOffset>-47014</wp:posOffset>
              </wp:positionV>
              <wp:extent cx="1641600" cy="698400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6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DAD7" w14:textId="77777777" w:rsidR="00061089" w:rsidRPr="00AD66BB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64D3059" w14:textId="77777777" w:rsidR="00061089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A44BE68" w14:textId="77777777" w:rsidR="00061089" w:rsidRPr="006852C7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7A496582" w14:textId="77777777" w:rsidR="00061089" w:rsidRPr="00AD66BB" w:rsidRDefault="00061089" w:rsidP="00061089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944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7.25pt;margin-top:-3.7pt;width:129.2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" filled="f" stroked="f">
              <v:textbox>
                <w:txbxContent>
                  <w:p w14:paraId="22F9DAD7" w14:textId="77777777" w:rsidR="00061089" w:rsidRPr="00AD66BB" w:rsidRDefault="00061089" w:rsidP="0006108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64D3059" w14:textId="77777777" w:rsidR="00061089" w:rsidRDefault="00061089" w:rsidP="0006108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3A44BE68" w14:textId="77777777" w:rsidR="00061089" w:rsidRPr="006852C7" w:rsidRDefault="00061089" w:rsidP="0006108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7A496582" w14:textId="77777777" w:rsidR="00061089" w:rsidRPr="00AD66BB" w:rsidRDefault="00061089" w:rsidP="00061089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19F8C9F" w14:textId="5C7DA584" w:rsidR="00061089" w:rsidRDefault="00061089" w:rsidP="00E01AAA">
    <w:pPr>
      <w:pStyle w:val="Sidehoved"/>
      <w:spacing w:after="0"/>
      <w:jc w:val="center"/>
      <w:rPr>
        <w:lang w:val="en-GB"/>
      </w:rPr>
    </w:pPr>
  </w:p>
  <w:p w14:paraId="5F4C991A" w14:textId="77777777" w:rsidR="00061089" w:rsidRDefault="00061089" w:rsidP="00E01AAA">
    <w:pPr>
      <w:pStyle w:val="Sidehoved"/>
      <w:spacing w:after="0"/>
      <w:jc w:val="center"/>
      <w:rPr>
        <w:lang w:val="en-GB"/>
      </w:rPr>
    </w:pPr>
  </w:p>
  <w:p w14:paraId="76D94112" w14:textId="77777777" w:rsidR="00061089" w:rsidRDefault="00061089" w:rsidP="00E01AAA">
    <w:pPr>
      <w:pStyle w:val="Sidehoved"/>
      <w:spacing w:after="0"/>
      <w:jc w:val="center"/>
      <w:rPr>
        <w:lang w:val="en-GB"/>
      </w:rPr>
    </w:pPr>
  </w:p>
  <w:p w14:paraId="56E93A5F" w14:textId="68998D79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1089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2A29"/>
    <w:rsid w:val="004943F7"/>
    <w:rsid w:val="004969F1"/>
    <w:rsid w:val="004A19CA"/>
    <w:rsid w:val="004A4C16"/>
    <w:rsid w:val="004A6099"/>
    <w:rsid w:val="004A63E4"/>
    <w:rsid w:val="004B282A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6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98B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863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3</Pages>
  <Words>438</Words>
  <Characters>2711</Characters>
  <Application>Microsoft Office Word</Application>
  <DocSecurity>0</DocSecurity>
  <PresentationFormat>Microsoft Word 11.0</PresentationFormat>
  <Lines>150</Lines>
  <Paragraphs>78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2</cp:revision>
  <cp:lastPrinted>2013-11-06T08:46:00Z</cp:lastPrinted>
  <dcterms:created xsi:type="dcterms:W3CDTF">2026-05-17T09:16:00Z</dcterms:created>
  <dcterms:modified xsi:type="dcterms:W3CDTF">2026-05-17T09:16:00Z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