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lutnotehenvisn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lutnotehenvisning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7759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07759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lutnotehenvisning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lutnotehenvisning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lutnotehenvisn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lutnoteteks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Slutnoteteks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0C0327F" w:rsidR="0081766A" w:rsidRDefault="0081766A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5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Sidefod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Sidehove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77591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24F6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0e52a87e-fa0e-4867-9149-5c43122db7fb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0BDF28-ED92-4DF9-A21D-6C46B7B6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427</Words>
  <Characters>2680</Characters>
  <Application>Microsoft Office Word</Application>
  <DocSecurity>0</DocSecurity>
  <PresentationFormat>Microsoft Word 11.0</PresentationFormat>
  <Lines>148</Lines>
  <Paragraphs>77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3030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Jette Esager Rasmussen</cp:lastModifiedBy>
  <cp:revision>2</cp:revision>
  <cp:lastPrinted>2013-11-06T08:46:00Z</cp:lastPrinted>
  <dcterms:created xsi:type="dcterms:W3CDTF">2022-06-09T19:45:00Z</dcterms:created>
  <dcterms:modified xsi:type="dcterms:W3CDTF">2022-06-09T19:45:00Z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ContentRemapped">
    <vt:lpwstr>true</vt:lpwstr>
  </property>
</Properties>
</file>