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lutnotehenvisning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lutnotehenvisning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8133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E8133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lutnotehenvisning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d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Style w:val="Slutnotehenvisn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DEC337B" w:rsidR="009F32D0" w:rsidRDefault="009F32D0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3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idefod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A96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1338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link w:val="SlutnotetekstTegn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530AC8-F533-4CA2-A073-4C58226F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352</Words>
  <Characters>2268</Characters>
  <Application>Microsoft Office Word</Application>
  <DocSecurity>0</DocSecurity>
  <PresentationFormat>Microsoft Word 11.0</PresentationFormat>
  <Lines>141</Lines>
  <Paragraphs>70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Jette Esager Rasmussen</cp:lastModifiedBy>
  <cp:revision>2</cp:revision>
  <cp:lastPrinted>2013-11-06T08:46:00Z</cp:lastPrinted>
  <dcterms:created xsi:type="dcterms:W3CDTF">2022-06-09T19:34:00Z</dcterms:created>
  <dcterms:modified xsi:type="dcterms:W3CDTF">2022-06-09T19:34:00Z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ContentRemapped">
    <vt:lpwstr>true</vt:lpwstr>
  </property>
</Properties>
</file>